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7" w:rsidRDefault="00E37169" w:rsidP="00563BF0">
      <w:pPr>
        <w:spacing w:before="73" w:line="244" w:lineRule="auto"/>
        <w:ind w:left="851" w:right="120" w:hanging="312"/>
        <w:rPr>
          <w:sz w:val="24"/>
          <w:szCs w:val="24"/>
        </w:rPr>
      </w:pPr>
      <w:r>
        <w:pict>
          <v:group id="_x0000_s1028" style="position:absolute;left:0;text-align:left;margin-left:339.15pt;margin-top:33.55pt;width:146.25pt;height:0;z-index:-251658752;mso-position-horizontal-relative:page" coordorigin="6783,671" coordsize="2925,0">
            <v:shape id="_x0000_s1029" style="position:absolute;left:6783;top:671;width:2925;height:0" coordorigin="6783,671" coordsize="2925,0" path="m6783,671r2925,e" filled="f">
              <v:path arrowok="t"/>
            </v:shape>
            <w10:wrap anchorx="page"/>
          </v:group>
        </w:pict>
      </w:r>
      <w:r w:rsidR="00A247B5">
        <w:rPr>
          <w:spacing w:val="-2"/>
          <w:sz w:val="24"/>
          <w:szCs w:val="24"/>
        </w:rPr>
        <w:t>B</w:t>
      </w:r>
      <w:r w:rsidR="00A247B5">
        <w:rPr>
          <w:sz w:val="24"/>
          <w:szCs w:val="24"/>
        </w:rPr>
        <w:t xml:space="preserve">Ộ </w:t>
      </w:r>
      <w:r w:rsidR="00A247B5">
        <w:rPr>
          <w:spacing w:val="2"/>
          <w:sz w:val="24"/>
          <w:szCs w:val="24"/>
        </w:rPr>
        <w:t>G</w:t>
      </w:r>
      <w:r w:rsidR="00A247B5">
        <w:rPr>
          <w:spacing w:val="-3"/>
          <w:sz w:val="24"/>
          <w:szCs w:val="24"/>
        </w:rPr>
        <w:t>I</w:t>
      </w:r>
      <w:r w:rsidR="00A247B5">
        <w:rPr>
          <w:spacing w:val="2"/>
          <w:sz w:val="24"/>
          <w:szCs w:val="24"/>
        </w:rPr>
        <w:t>Á</w:t>
      </w:r>
      <w:r w:rsidR="00A247B5">
        <w:rPr>
          <w:sz w:val="24"/>
          <w:szCs w:val="24"/>
        </w:rPr>
        <w:t>O DỤC</w:t>
      </w:r>
      <w:r w:rsidR="00A247B5">
        <w:rPr>
          <w:spacing w:val="1"/>
          <w:sz w:val="24"/>
          <w:szCs w:val="24"/>
        </w:rPr>
        <w:t xml:space="preserve"> </w:t>
      </w:r>
      <w:r w:rsidR="00A247B5">
        <w:rPr>
          <w:sz w:val="24"/>
          <w:szCs w:val="24"/>
        </w:rPr>
        <w:t>VÀ</w:t>
      </w:r>
      <w:r w:rsidR="00A247B5">
        <w:rPr>
          <w:spacing w:val="2"/>
          <w:sz w:val="24"/>
          <w:szCs w:val="24"/>
        </w:rPr>
        <w:t xml:space="preserve"> </w:t>
      </w:r>
      <w:r w:rsidR="00A247B5">
        <w:rPr>
          <w:sz w:val="24"/>
          <w:szCs w:val="24"/>
        </w:rPr>
        <w:t>Đ</w:t>
      </w:r>
      <w:r w:rsidR="00A247B5">
        <w:rPr>
          <w:spacing w:val="1"/>
          <w:sz w:val="24"/>
          <w:szCs w:val="24"/>
        </w:rPr>
        <w:t>À</w:t>
      </w:r>
      <w:r w:rsidR="00A247B5">
        <w:rPr>
          <w:sz w:val="24"/>
          <w:szCs w:val="24"/>
        </w:rPr>
        <w:t xml:space="preserve">O TẠO       </w:t>
      </w:r>
      <w:r w:rsidR="00A247B5">
        <w:rPr>
          <w:spacing w:val="2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CỘNG</w:t>
      </w:r>
      <w:r w:rsidR="00A247B5">
        <w:rPr>
          <w:b/>
          <w:spacing w:val="-2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H</w:t>
      </w:r>
      <w:r w:rsidR="00A247B5">
        <w:rPr>
          <w:b/>
          <w:spacing w:val="1"/>
          <w:sz w:val="24"/>
          <w:szCs w:val="24"/>
        </w:rPr>
        <w:t>O</w:t>
      </w:r>
      <w:r w:rsidR="00A247B5">
        <w:rPr>
          <w:b/>
          <w:sz w:val="24"/>
          <w:szCs w:val="24"/>
        </w:rPr>
        <w:t xml:space="preserve">À </w:t>
      </w:r>
      <w:r w:rsidR="00A247B5">
        <w:rPr>
          <w:b/>
          <w:spacing w:val="-1"/>
          <w:sz w:val="24"/>
          <w:szCs w:val="24"/>
        </w:rPr>
        <w:t>X</w:t>
      </w:r>
      <w:r w:rsidR="00A247B5">
        <w:rPr>
          <w:b/>
          <w:sz w:val="24"/>
          <w:szCs w:val="24"/>
        </w:rPr>
        <w:t>Ã HỘI</w:t>
      </w:r>
      <w:r w:rsidR="00A247B5">
        <w:rPr>
          <w:b/>
          <w:spacing w:val="3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 xml:space="preserve">CHỦ </w:t>
      </w:r>
      <w:r w:rsidR="00A247B5">
        <w:rPr>
          <w:b/>
          <w:spacing w:val="-1"/>
          <w:sz w:val="24"/>
          <w:szCs w:val="24"/>
        </w:rPr>
        <w:t>N</w:t>
      </w:r>
      <w:r w:rsidR="00A247B5">
        <w:rPr>
          <w:b/>
          <w:spacing w:val="-2"/>
          <w:sz w:val="24"/>
          <w:szCs w:val="24"/>
        </w:rPr>
        <w:t>G</w:t>
      </w:r>
      <w:r w:rsidR="00A247B5">
        <w:rPr>
          <w:b/>
          <w:sz w:val="24"/>
          <w:szCs w:val="24"/>
        </w:rPr>
        <w:t xml:space="preserve">HĨA VIỆT </w:t>
      </w:r>
      <w:r w:rsidR="00A247B5">
        <w:rPr>
          <w:b/>
          <w:spacing w:val="2"/>
          <w:sz w:val="24"/>
          <w:szCs w:val="24"/>
        </w:rPr>
        <w:t>N</w:t>
      </w:r>
      <w:r w:rsidR="00A247B5">
        <w:rPr>
          <w:b/>
          <w:sz w:val="24"/>
          <w:szCs w:val="24"/>
        </w:rPr>
        <w:t xml:space="preserve">AM </w:t>
      </w:r>
      <w:r w:rsidR="00563BF0">
        <w:rPr>
          <w:b/>
          <w:sz w:val="24"/>
          <w:szCs w:val="24"/>
        </w:rPr>
        <w:t xml:space="preserve">            </w:t>
      </w:r>
      <w:r w:rsidR="00A247B5">
        <w:rPr>
          <w:b/>
          <w:sz w:val="24"/>
          <w:szCs w:val="24"/>
        </w:rPr>
        <w:t xml:space="preserve">ĐẠI HỌC </w:t>
      </w:r>
      <w:r w:rsidR="00A247B5">
        <w:rPr>
          <w:b/>
          <w:spacing w:val="2"/>
          <w:sz w:val="24"/>
          <w:szCs w:val="24"/>
        </w:rPr>
        <w:t>D</w:t>
      </w:r>
      <w:r w:rsidR="00A247B5">
        <w:rPr>
          <w:b/>
          <w:sz w:val="24"/>
          <w:szCs w:val="24"/>
        </w:rPr>
        <w:t>UY</w:t>
      </w:r>
      <w:r w:rsidR="00A247B5">
        <w:rPr>
          <w:b/>
          <w:spacing w:val="-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 xml:space="preserve">TÂN                     </w:t>
      </w:r>
      <w:r w:rsidR="00A247B5">
        <w:rPr>
          <w:b/>
          <w:spacing w:val="12"/>
          <w:sz w:val="24"/>
          <w:szCs w:val="24"/>
        </w:rPr>
        <w:t xml:space="preserve"> </w:t>
      </w:r>
      <w:r w:rsidR="000262AB">
        <w:rPr>
          <w:b/>
          <w:spacing w:val="12"/>
          <w:sz w:val="24"/>
          <w:szCs w:val="24"/>
        </w:rPr>
        <w:t xml:space="preserve">          </w:t>
      </w:r>
      <w:r w:rsidR="00A247B5">
        <w:rPr>
          <w:b/>
          <w:sz w:val="24"/>
          <w:szCs w:val="24"/>
        </w:rPr>
        <w:t>Độc</w:t>
      </w:r>
      <w:r w:rsidR="00A247B5">
        <w:rPr>
          <w:b/>
          <w:spacing w:val="-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Lập</w:t>
      </w:r>
      <w:r w:rsidR="00A247B5">
        <w:rPr>
          <w:b/>
          <w:spacing w:val="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-</w:t>
      </w:r>
      <w:r w:rsidR="00A247B5">
        <w:rPr>
          <w:b/>
          <w:spacing w:val="-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Tự Do -</w:t>
      </w:r>
      <w:r w:rsidR="00A247B5">
        <w:rPr>
          <w:b/>
          <w:spacing w:val="-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Hạ</w:t>
      </w:r>
      <w:r w:rsidR="00A247B5">
        <w:rPr>
          <w:b/>
          <w:spacing w:val="1"/>
          <w:sz w:val="24"/>
          <w:szCs w:val="24"/>
        </w:rPr>
        <w:t>n</w:t>
      </w:r>
      <w:r w:rsidR="00A247B5">
        <w:rPr>
          <w:b/>
          <w:sz w:val="24"/>
          <w:szCs w:val="24"/>
        </w:rPr>
        <w:t>h</w:t>
      </w:r>
      <w:r w:rsidR="00A247B5">
        <w:rPr>
          <w:b/>
          <w:spacing w:val="1"/>
          <w:sz w:val="24"/>
          <w:szCs w:val="24"/>
        </w:rPr>
        <w:t xml:space="preserve"> </w:t>
      </w:r>
      <w:r w:rsidR="00A247B5">
        <w:rPr>
          <w:b/>
          <w:spacing w:val="-3"/>
          <w:sz w:val="24"/>
          <w:szCs w:val="24"/>
        </w:rPr>
        <w:t>P</w:t>
      </w:r>
      <w:r w:rsidR="00A247B5">
        <w:rPr>
          <w:b/>
          <w:spacing w:val="1"/>
          <w:sz w:val="24"/>
          <w:szCs w:val="24"/>
        </w:rPr>
        <w:t>hú</w:t>
      </w:r>
      <w:r w:rsidR="00A247B5">
        <w:rPr>
          <w:b/>
          <w:sz w:val="24"/>
          <w:szCs w:val="24"/>
        </w:rPr>
        <w:t>c</w:t>
      </w:r>
    </w:p>
    <w:p w:rsidR="00A15C77" w:rsidRDefault="00563BF0">
      <w:pPr>
        <w:spacing w:before="15" w:line="220" w:lineRule="exact"/>
        <w:rPr>
          <w:sz w:val="22"/>
          <w:szCs w:val="22"/>
        </w:rPr>
      </w:pPr>
      <w:r>
        <w:pict>
          <v:group id="_x0000_s1030" style="position:absolute;margin-left:120.55pt;margin-top:.9pt;width:112.1pt;height:6pt;flip:y;z-index:-251659776;mso-position-horizontal-relative:page" coordorigin="2223,681" coordsize="2925,0">
            <v:shape id="_x0000_s1031" style="position:absolute;left:2223;top:681;width:2925;height:0" coordorigin="2223,681" coordsize="2925,0" path="m2223,681r2925,e" filled="f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 </w:t>
      </w:r>
    </w:p>
    <w:p w:rsidR="00A15C77" w:rsidRDefault="00A247B5">
      <w:pPr>
        <w:ind w:left="3650" w:right="366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z w:val="28"/>
          <w:szCs w:val="28"/>
        </w:rPr>
        <w:t>ƠN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Đ</w:t>
      </w:r>
      <w:r>
        <w:rPr>
          <w:b/>
          <w:sz w:val="28"/>
          <w:szCs w:val="28"/>
        </w:rPr>
        <w:t xml:space="preserve">Ề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GHỊ</w:t>
      </w:r>
    </w:p>
    <w:p w:rsidR="00A15C77" w:rsidRDefault="00E37169">
      <w:pPr>
        <w:spacing w:before="3"/>
        <w:ind w:left="2186" w:right="2195"/>
        <w:jc w:val="center"/>
        <w:rPr>
          <w:sz w:val="24"/>
          <w:szCs w:val="24"/>
        </w:rPr>
      </w:pPr>
      <w:r>
        <w:pict>
          <v:group id="_x0000_s1026" style="position:absolute;left:0;text-align:left;margin-left:202.65pt;margin-top:16.5pt;width:3in;height:0;z-index:-251657728;mso-position-horizontal-relative:page" coordorigin="4053,330" coordsize="4320,0">
            <v:shape id="_x0000_s1027" style="position:absolute;left:4053;top:330;width:4320;height:0" coordorigin="4053,330" coordsize="4320,0" path="m4053,330r4320,e" filled="f">
              <v:path arrowok="t"/>
            </v:shape>
            <w10:wrap anchorx="page"/>
          </v:group>
        </w:pict>
      </w:r>
      <w:r w:rsidR="00A247B5">
        <w:rPr>
          <w:b/>
          <w:sz w:val="24"/>
          <w:szCs w:val="24"/>
        </w:rPr>
        <w:t>V/v xin</w:t>
      </w:r>
      <w:r w:rsidR="00A247B5">
        <w:rPr>
          <w:b/>
          <w:spacing w:val="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 xml:space="preserve">thay </w:t>
      </w:r>
      <w:r w:rsidR="00A247B5">
        <w:rPr>
          <w:b/>
          <w:spacing w:val="1"/>
          <w:sz w:val="24"/>
          <w:szCs w:val="24"/>
        </w:rPr>
        <w:t>đ</w:t>
      </w:r>
      <w:r w:rsidR="00A247B5">
        <w:rPr>
          <w:b/>
          <w:sz w:val="24"/>
          <w:szCs w:val="24"/>
        </w:rPr>
        <w:t>ổi</w:t>
      </w:r>
      <w:r w:rsidR="00A247B5">
        <w:rPr>
          <w:b/>
          <w:spacing w:val="-2"/>
          <w:sz w:val="24"/>
          <w:szCs w:val="24"/>
        </w:rPr>
        <w:t xml:space="preserve"> </w:t>
      </w:r>
      <w:r w:rsidR="00A247B5">
        <w:rPr>
          <w:b/>
          <w:spacing w:val="1"/>
          <w:sz w:val="24"/>
          <w:szCs w:val="24"/>
        </w:rPr>
        <w:t>h</w:t>
      </w:r>
      <w:r w:rsidR="00A247B5">
        <w:rPr>
          <w:b/>
          <w:sz w:val="24"/>
          <w:szCs w:val="24"/>
        </w:rPr>
        <w:t>ì</w:t>
      </w:r>
      <w:r w:rsidR="00A247B5">
        <w:rPr>
          <w:b/>
          <w:spacing w:val="-1"/>
          <w:sz w:val="24"/>
          <w:szCs w:val="24"/>
        </w:rPr>
        <w:t>n</w:t>
      </w:r>
      <w:r w:rsidR="00A247B5">
        <w:rPr>
          <w:b/>
          <w:sz w:val="24"/>
          <w:szCs w:val="24"/>
        </w:rPr>
        <w:t>h</w:t>
      </w:r>
      <w:r w:rsidR="00A247B5">
        <w:rPr>
          <w:b/>
          <w:spacing w:val="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t</w:t>
      </w:r>
      <w:r w:rsidR="00A247B5">
        <w:rPr>
          <w:b/>
          <w:spacing w:val="-2"/>
          <w:sz w:val="24"/>
          <w:szCs w:val="24"/>
        </w:rPr>
        <w:t>h</w:t>
      </w:r>
      <w:r w:rsidR="00A247B5">
        <w:rPr>
          <w:b/>
          <w:sz w:val="24"/>
          <w:szCs w:val="24"/>
        </w:rPr>
        <w:t>ức</w:t>
      </w:r>
      <w:r w:rsidR="00A247B5">
        <w:rPr>
          <w:b/>
          <w:spacing w:val="-1"/>
          <w:sz w:val="24"/>
          <w:szCs w:val="24"/>
        </w:rPr>
        <w:t xml:space="preserve"> </w:t>
      </w:r>
      <w:r w:rsidR="00A247B5">
        <w:rPr>
          <w:b/>
          <w:sz w:val="24"/>
          <w:szCs w:val="24"/>
        </w:rPr>
        <w:t>tốt</w:t>
      </w:r>
      <w:r w:rsidR="00A247B5">
        <w:rPr>
          <w:b/>
          <w:spacing w:val="-1"/>
          <w:sz w:val="24"/>
          <w:szCs w:val="24"/>
        </w:rPr>
        <w:t xml:space="preserve"> </w:t>
      </w:r>
      <w:r w:rsidR="00A247B5">
        <w:rPr>
          <w:b/>
          <w:spacing w:val="1"/>
          <w:sz w:val="24"/>
          <w:szCs w:val="24"/>
        </w:rPr>
        <w:t>n</w:t>
      </w:r>
      <w:r w:rsidR="00A247B5">
        <w:rPr>
          <w:b/>
          <w:sz w:val="24"/>
          <w:szCs w:val="24"/>
        </w:rPr>
        <w:t>g</w:t>
      </w:r>
      <w:r w:rsidR="00A247B5">
        <w:rPr>
          <w:b/>
          <w:spacing w:val="1"/>
          <w:sz w:val="24"/>
          <w:szCs w:val="24"/>
        </w:rPr>
        <w:t>h</w:t>
      </w:r>
      <w:r w:rsidR="00A247B5">
        <w:rPr>
          <w:b/>
          <w:sz w:val="24"/>
          <w:szCs w:val="24"/>
        </w:rPr>
        <w:t>iệp cuối</w:t>
      </w:r>
      <w:r w:rsidR="00A247B5">
        <w:rPr>
          <w:b/>
          <w:spacing w:val="1"/>
          <w:sz w:val="24"/>
          <w:szCs w:val="24"/>
        </w:rPr>
        <w:t xml:space="preserve"> kh</w:t>
      </w:r>
      <w:r w:rsidR="00A247B5">
        <w:rPr>
          <w:b/>
          <w:sz w:val="24"/>
          <w:szCs w:val="24"/>
        </w:rPr>
        <w:t>óa</w:t>
      </w:r>
    </w:p>
    <w:p w:rsidR="00A15C77" w:rsidRDefault="00A15C77">
      <w:pPr>
        <w:spacing w:before="3" w:line="240" w:lineRule="exact"/>
        <w:rPr>
          <w:sz w:val="24"/>
          <w:szCs w:val="24"/>
        </w:rPr>
      </w:pPr>
    </w:p>
    <w:p w:rsidR="00A15C77" w:rsidRDefault="00A247B5">
      <w:pPr>
        <w:ind w:left="102"/>
        <w:rPr>
          <w:sz w:val="26"/>
          <w:szCs w:val="26"/>
        </w:rPr>
      </w:pPr>
      <w:r>
        <w:rPr>
          <w:b/>
          <w:i/>
          <w:sz w:val="26"/>
          <w:szCs w:val="26"/>
          <w:u w:val="thick" w:color="000000"/>
        </w:rPr>
        <w:t>Kính</w:t>
      </w:r>
      <w:r>
        <w:rPr>
          <w:b/>
          <w:i/>
          <w:spacing w:val="-6"/>
          <w:sz w:val="26"/>
          <w:szCs w:val="26"/>
          <w:u w:val="thick" w:color="000000"/>
        </w:rPr>
        <w:t xml:space="preserve"> </w:t>
      </w:r>
      <w:r>
        <w:rPr>
          <w:b/>
          <w:i/>
          <w:sz w:val="26"/>
          <w:szCs w:val="26"/>
          <w:u w:val="thick" w:color="000000"/>
        </w:rPr>
        <w:t>gửi</w:t>
      </w:r>
      <w:r>
        <w:rPr>
          <w:b/>
          <w:i/>
          <w:sz w:val="26"/>
          <w:szCs w:val="26"/>
        </w:rPr>
        <w:t xml:space="preserve"> :</w:t>
      </w:r>
    </w:p>
    <w:p w:rsidR="00A15C77" w:rsidRDefault="00A15C77">
      <w:pPr>
        <w:spacing w:line="140" w:lineRule="exact"/>
        <w:rPr>
          <w:sz w:val="14"/>
          <w:szCs w:val="14"/>
        </w:rPr>
      </w:pPr>
    </w:p>
    <w:p w:rsidR="00A15C77" w:rsidRDefault="00A247B5">
      <w:pPr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 w:rsidR="00E37169">
        <w:rPr>
          <w:sz w:val="26"/>
          <w:szCs w:val="26"/>
        </w:rPr>
        <w:t>Ban Giám đốc</w:t>
      </w:r>
      <w:bookmarkStart w:id="0" w:name="_GoBack"/>
      <w:bookmarkEnd w:id="0"/>
      <w:r>
        <w:rPr>
          <w:spacing w:val="-7"/>
          <w:sz w:val="26"/>
          <w:szCs w:val="26"/>
        </w:rPr>
        <w:t xml:space="preserve"> </w:t>
      </w:r>
      <w:r w:rsidR="00872070">
        <w:rPr>
          <w:spacing w:val="-7"/>
          <w:sz w:val="26"/>
          <w:szCs w:val="26"/>
        </w:rPr>
        <w:t>Đại 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4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9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ân</w:t>
      </w:r>
    </w:p>
    <w:p w:rsidR="00A15C77" w:rsidRDefault="00A247B5">
      <w:pPr>
        <w:spacing w:before="90"/>
        <w:ind w:left="668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 w:rsidR="009E7358">
        <w:rPr>
          <w:sz w:val="26"/>
          <w:szCs w:val="26"/>
        </w:rPr>
        <w:t>Ban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ào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tạo</w:t>
      </w:r>
      <w:r>
        <w:rPr>
          <w:spacing w:val="-2"/>
          <w:sz w:val="26"/>
          <w:szCs w:val="26"/>
        </w:rPr>
        <w:t xml:space="preserve"> </w:t>
      </w:r>
      <w:r w:rsidR="009E7358">
        <w:rPr>
          <w:sz w:val="26"/>
          <w:szCs w:val="26"/>
        </w:rPr>
        <w:t>Đại 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5"/>
          <w:sz w:val="26"/>
          <w:szCs w:val="26"/>
        </w:rPr>
        <w:t>u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Tân</w:t>
      </w:r>
    </w:p>
    <w:p w:rsidR="00A15C77" w:rsidRDefault="00A247B5">
      <w:pPr>
        <w:spacing w:before="90" w:line="312" w:lineRule="auto"/>
        <w:ind w:left="102" w:right="85" w:firstLine="56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C50B8">
        <w:rPr>
          <w:spacing w:val="-1"/>
          <w:sz w:val="26"/>
          <w:szCs w:val="26"/>
        </w:rPr>
        <w:t xml:space="preserve"> </w:t>
      </w:r>
      <w:r w:rsidR="008C50B8">
        <w:rPr>
          <w:sz w:val="26"/>
          <w:szCs w:val="26"/>
        </w:rPr>
        <w:t>Khoa:</w:t>
      </w:r>
      <w:r>
        <w:rPr>
          <w:sz w:val="26"/>
          <w:szCs w:val="26"/>
        </w:rPr>
        <w:t>....</w:t>
      </w:r>
      <w:r w:rsidR="008C50B8">
        <w:rPr>
          <w:sz w:val="26"/>
          <w:szCs w:val="26"/>
        </w:rPr>
        <w:t>..</w:t>
      </w:r>
      <w:r>
        <w:rPr>
          <w:sz w:val="26"/>
          <w:szCs w:val="26"/>
        </w:rPr>
        <w:t>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...............................................................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 Tôi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</w:t>
      </w:r>
      <w:r>
        <w:rPr>
          <w:spacing w:val="-16"/>
          <w:sz w:val="26"/>
          <w:szCs w:val="26"/>
        </w:rPr>
        <w:t xml:space="preserve"> </w:t>
      </w:r>
      <w:r>
        <w:rPr>
          <w:sz w:val="26"/>
          <w:szCs w:val="26"/>
        </w:rPr>
        <w:t>Mã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số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V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 Sinh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à</w:t>
      </w:r>
      <w:r>
        <w:rPr>
          <w:sz w:val="26"/>
          <w:szCs w:val="26"/>
        </w:rPr>
        <w:t>y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:…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…/</w:t>
      </w:r>
      <w:r>
        <w:rPr>
          <w:spacing w:val="2"/>
          <w:sz w:val="26"/>
          <w:szCs w:val="26"/>
        </w:rPr>
        <w:t>…</w:t>
      </w:r>
      <w:r>
        <w:rPr>
          <w:sz w:val="26"/>
          <w:szCs w:val="26"/>
        </w:rPr>
        <w:t>……</w:t>
      </w:r>
      <w:r>
        <w:rPr>
          <w:spacing w:val="14"/>
          <w:sz w:val="26"/>
          <w:szCs w:val="26"/>
        </w:rPr>
        <w:t>/</w:t>
      </w:r>
      <w:r>
        <w:rPr>
          <w:sz w:val="26"/>
          <w:szCs w:val="26"/>
        </w:rPr>
        <w:t>.........................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Là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sinh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vi</w:t>
      </w:r>
      <w:r>
        <w:rPr>
          <w:spacing w:val="2"/>
          <w:sz w:val="26"/>
          <w:szCs w:val="26"/>
        </w:rPr>
        <w:t>ê</w:t>
      </w:r>
      <w:r>
        <w:rPr>
          <w:sz w:val="26"/>
          <w:szCs w:val="26"/>
        </w:rPr>
        <w:t>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Khó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: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 Ngành: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</w:t>
      </w:r>
      <w:r>
        <w:rPr>
          <w:spacing w:val="1"/>
          <w:sz w:val="26"/>
          <w:szCs w:val="26"/>
        </w:rPr>
        <w:t>.</w:t>
      </w:r>
      <w:r>
        <w:rPr>
          <w:sz w:val="26"/>
          <w:szCs w:val="26"/>
        </w:rPr>
        <w:t>.........................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4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ên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gành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 Số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điện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oại</w:t>
      </w:r>
      <w:r>
        <w:rPr>
          <w:spacing w:val="-3"/>
          <w:sz w:val="26"/>
          <w:szCs w:val="26"/>
        </w:rPr>
        <w:t xml:space="preserve"> </w:t>
      </w:r>
      <w:r>
        <w:rPr>
          <w:i/>
          <w:spacing w:val="-2"/>
          <w:sz w:val="26"/>
          <w:szCs w:val="26"/>
        </w:rPr>
        <w:t>(</w:t>
      </w:r>
      <w:r>
        <w:rPr>
          <w:i/>
          <w:sz w:val="26"/>
          <w:szCs w:val="26"/>
        </w:rPr>
        <w:t>rất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cần</w:t>
      </w:r>
      <w:r>
        <w:rPr>
          <w:i/>
          <w:spacing w:val="-4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</w:rPr>
        <w:t>t</w:t>
      </w:r>
      <w:r>
        <w:rPr>
          <w:i/>
          <w:sz w:val="26"/>
          <w:szCs w:val="26"/>
        </w:rPr>
        <w:t>hiế</w:t>
      </w:r>
      <w:r>
        <w:rPr>
          <w:i/>
          <w:spacing w:val="2"/>
          <w:sz w:val="26"/>
          <w:szCs w:val="26"/>
        </w:rPr>
        <w:t>t</w:t>
      </w:r>
      <w:r>
        <w:rPr>
          <w:i/>
          <w:spacing w:val="-1"/>
          <w:sz w:val="26"/>
          <w:szCs w:val="26"/>
        </w:rPr>
        <w:t>)</w:t>
      </w:r>
      <w:r>
        <w:rPr>
          <w:spacing w:val="12"/>
          <w:sz w:val="26"/>
          <w:szCs w:val="26"/>
        </w:rPr>
        <w:t>:</w:t>
      </w:r>
      <w:r>
        <w:rPr>
          <w:sz w:val="26"/>
          <w:szCs w:val="26"/>
        </w:rPr>
        <w:t>........................</w:t>
      </w:r>
    </w:p>
    <w:p w:rsidR="00A15C77" w:rsidRDefault="00A15C77">
      <w:pPr>
        <w:spacing w:before="3" w:line="120" w:lineRule="exact"/>
        <w:rPr>
          <w:sz w:val="12"/>
          <w:szCs w:val="12"/>
        </w:rPr>
      </w:pPr>
    </w:p>
    <w:p w:rsidR="00A15C77" w:rsidRDefault="00A247B5">
      <w:pPr>
        <w:spacing w:line="312" w:lineRule="auto"/>
        <w:ind w:left="102" w:right="69" w:firstLine="56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đã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đạt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i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tích</w:t>
      </w:r>
      <w:r>
        <w:rPr>
          <w:spacing w:val="3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lũ</w:t>
      </w:r>
      <w:r>
        <w:rPr>
          <w:sz w:val="26"/>
          <w:szCs w:val="26"/>
        </w:rPr>
        <w:t>y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quá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trì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h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tập</w:t>
      </w:r>
      <w:r>
        <w:rPr>
          <w:spacing w:val="3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à: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………,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đủ</w:t>
      </w:r>
      <w:r>
        <w:rPr>
          <w:spacing w:val="33"/>
          <w:sz w:val="26"/>
          <w:szCs w:val="26"/>
        </w:rPr>
        <w:t xml:space="preserve"> </w:t>
      </w:r>
      <w:r>
        <w:rPr>
          <w:sz w:val="26"/>
          <w:szCs w:val="26"/>
        </w:rPr>
        <w:t>điều</w:t>
      </w:r>
      <w:r>
        <w:rPr>
          <w:spacing w:val="3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ện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hiện Khóa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luận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hiệp,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nh</w:t>
      </w:r>
      <w:r>
        <w:rPr>
          <w:spacing w:val="1"/>
          <w:sz w:val="26"/>
          <w:szCs w:val="26"/>
        </w:rPr>
        <w:t>ư</w:t>
      </w:r>
      <w:r>
        <w:rPr>
          <w:sz w:val="26"/>
          <w:szCs w:val="26"/>
        </w:rPr>
        <w:t>ng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Tôi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ng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ệ</w:t>
      </w:r>
      <w:r>
        <w:rPr>
          <w:sz w:val="26"/>
          <w:szCs w:val="26"/>
        </w:rPr>
        <w:t>n vọng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xin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5"/>
          <w:sz w:val="26"/>
          <w:szCs w:val="26"/>
        </w:rPr>
        <w:t>u</w:t>
      </w:r>
      <w:r>
        <w:rPr>
          <w:spacing w:val="-5"/>
          <w:sz w:val="26"/>
          <w:szCs w:val="26"/>
        </w:rPr>
        <w:t>y</w:t>
      </w:r>
      <w:r>
        <w:rPr>
          <w:spacing w:val="2"/>
          <w:sz w:val="26"/>
          <w:szCs w:val="26"/>
        </w:rPr>
        <w:t>ể</w:t>
      </w:r>
      <w:r>
        <w:rPr>
          <w:sz w:val="26"/>
          <w:szCs w:val="26"/>
        </w:rPr>
        <w:t>n sang</w:t>
      </w:r>
      <w:r>
        <w:rPr>
          <w:spacing w:val="6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dung 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nghiệp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óa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3"/>
          <w:sz w:val="26"/>
          <w:szCs w:val="26"/>
        </w:rPr>
        <w:t>ằ</w:t>
      </w:r>
      <w:r>
        <w:rPr>
          <w:sz w:val="26"/>
          <w:szCs w:val="26"/>
        </w:rPr>
        <w:t>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phần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Thi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hiệp.</w:t>
      </w:r>
    </w:p>
    <w:p w:rsidR="00A15C77" w:rsidRDefault="00A247B5">
      <w:pPr>
        <w:spacing w:before="3"/>
        <w:ind w:left="63" w:right="90"/>
        <w:jc w:val="center"/>
        <w:rPr>
          <w:sz w:val="26"/>
          <w:szCs w:val="26"/>
        </w:rPr>
      </w:pPr>
      <w:r>
        <w:rPr>
          <w:sz w:val="26"/>
          <w:szCs w:val="26"/>
        </w:rPr>
        <w:t>Lý</w:t>
      </w:r>
      <w:r>
        <w:rPr>
          <w:spacing w:val="-3"/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do</w:t>
      </w:r>
      <w:r>
        <w:rPr>
          <w:spacing w:val="12"/>
          <w:w w:val="99"/>
          <w:sz w:val="26"/>
          <w:szCs w:val="26"/>
        </w:rPr>
        <w:t>:</w:t>
      </w: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</w:t>
      </w:r>
    </w:p>
    <w:p w:rsidR="00A15C77" w:rsidRDefault="00A247B5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A15C77" w:rsidRDefault="00A247B5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A15C77" w:rsidRDefault="00A247B5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A15C77" w:rsidRDefault="00A247B5">
      <w:pPr>
        <w:spacing w:before="90"/>
        <w:ind w:left="111" w:right="91"/>
        <w:jc w:val="center"/>
        <w:rPr>
          <w:w w:val="99"/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D50BD3" w:rsidRDefault="00D50BD3" w:rsidP="00D50BD3">
      <w:pPr>
        <w:spacing w:before="90"/>
        <w:ind w:left="111" w:right="91"/>
        <w:jc w:val="center"/>
        <w:rPr>
          <w:w w:val="99"/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D50BD3" w:rsidRDefault="00D50BD3" w:rsidP="00D50BD3">
      <w:pPr>
        <w:spacing w:before="90"/>
        <w:ind w:left="111" w:right="91"/>
        <w:jc w:val="center"/>
        <w:rPr>
          <w:sz w:val="26"/>
          <w:szCs w:val="26"/>
        </w:rPr>
      </w:pPr>
      <w:r>
        <w:rPr>
          <w:w w:val="99"/>
          <w:sz w:val="26"/>
          <w:szCs w:val="26"/>
        </w:rPr>
        <w:t>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...............................................................................................</w:t>
      </w:r>
      <w:r>
        <w:rPr>
          <w:spacing w:val="1"/>
          <w:w w:val="99"/>
          <w:sz w:val="26"/>
          <w:szCs w:val="26"/>
        </w:rPr>
        <w:t>.</w:t>
      </w:r>
      <w:r>
        <w:rPr>
          <w:w w:val="99"/>
          <w:sz w:val="26"/>
          <w:szCs w:val="26"/>
        </w:rPr>
        <w:t>...........</w:t>
      </w:r>
    </w:p>
    <w:p w:rsidR="00A15C77" w:rsidRDefault="00A247B5">
      <w:pPr>
        <w:spacing w:before="90" w:line="312" w:lineRule="auto"/>
        <w:ind w:left="102" w:right="73" w:firstLine="56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spacing w:val="27"/>
          <w:sz w:val="26"/>
          <w:szCs w:val="26"/>
        </w:rPr>
        <w:t xml:space="preserve"> </w:t>
      </w:r>
      <w:r>
        <w:rPr>
          <w:sz w:val="26"/>
          <w:szCs w:val="26"/>
        </w:rPr>
        <w:t>kết</w:t>
      </w:r>
      <w:r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>sẽ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nội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dung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30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ghiệp</w:t>
      </w:r>
      <w:r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cuối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khóa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và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àn</w:t>
      </w:r>
      <w:r>
        <w:rPr>
          <w:spacing w:val="28"/>
          <w:sz w:val="26"/>
          <w:szCs w:val="26"/>
        </w:rPr>
        <w:t xml:space="preserve"> </w:t>
      </w:r>
      <w:r>
        <w:rPr>
          <w:sz w:val="26"/>
          <w:szCs w:val="26"/>
        </w:rPr>
        <w:t>toàn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ch</w:t>
      </w:r>
      <w:r>
        <w:rPr>
          <w:spacing w:val="2"/>
          <w:sz w:val="26"/>
          <w:szCs w:val="26"/>
        </w:rPr>
        <w:t>ị</w:t>
      </w:r>
      <w:r>
        <w:rPr>
          <w:sz w:val="26"/>
          <w:szCs w:val="26"/>
        </w:rPr>
        <w:t>u trách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việc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a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ổi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hình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1"/>
          <w:sz w:val="26"/>
          <w:szCs w:val="26"/>
        </w:rPr>
        <w:t>ứ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tốt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</w:t>
      </w:r>
      <w:r>
        <w:rPr>
          <w:sz w:val="26"/>
          <w:szCs w:val="26"/>
        </w:rPr>
        <w:t>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ệp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5"/>
          <w:sz w:val="26"/>
          <w:szCs w:val="26"/>
        </w:rPr>
        <w:t>à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:rsidR="00A15C77" w:rsidRDefault="00A15C77">
      <w:pPr>
        <w:spacing w:before="3" w:line="120" w:lineRule="exact"/>
        <w:rPr>
          <w:sz w:val="12"/>
          <w:szCs w:val="12"/>
        </w:rPr>
      </w:pPr>
    </w:p>
    <w:p w:rsidR="00A15C77" w:rsidRDefault="00A247B5">
      <w:pPr>
        <w:spacing w:line="280" w:lineRule="exact"/>
        <w:ind w:left="668"/>
        <w:rPr>
          <w:sz w:val="26"/>
          <w:szCs w:val="26"/>
        </w:rPr>
      </w:pPr>
      <w:r>
        <w:rPr>
          <w:position w:val="-1"/>
          <w:sz w:val="26"/>
          <w:szCs w:val="26"/>
        </w:rPr>
        <w:t>Kính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spacing w:val="-2"/>
          <w:position w:val="-1"/>
          <w:sz w:val="26"/>
          <w:szCs w:val="26"/>
        </w:rPr>
        <w:t>m</w:t>
      </w:r>
      <w:r>
        <w:rPr>
          <w:position w:val="-1"/>
          <w:sz w:val="26"/>
          <w:szCs w:val="26"/>
        </w:rPr>
        <w:t>o</w:t>
      </w:r>
      <w:r>
        <w:rPr>
          <w:spacing w:val="2"/>
          <w:position w:val="-1"/>
          <w:sz w:val="26"/>
          <w:szCs w:val="26"/>
        </w:rPr>
        <w:t>n</w:t>
      </w:r>
      <w:r>
        <w:rPr>
          <w:position w:val="-1"/>
          <w:sz w:val="26"/>
          <w:szCs w:val="26"/>
        </w:rPr>
        <w:t>g</w:t>
      </w:r>
      <w:r>
        <w:rPr>
          <w:spacing w:val="-6"/>
          <w:position w:val="-1"/>
          <w:sz w:val="26"/>
          <w:szCs w:val="26"/>
        </w:rPr>
        <w:t xml:space="preserve"> </w:t>
      </w:r>
      <w:r w:rsidR="00D955A0">
        <w:rPr>
          <w:position w:val="-1"/>
          <w:sz w:val="26"/>
          <w:szCs w:val="26"/>
        </w:rPr>
        <w:t>Giám đốc</w:t>
      </w:r>
      <w:r>
        <w:rPr>
          <w:position w:val="-1"/>
          <w:sz w:val="26"/>
          <w:szCs w:val="26"/>
        </w:rPr>
        <w:t>,</w:t>
      </w:r>
      <w:r>
        <w:rPr>
          <w:spacing w:val="-6"/>
          <w:position w:val="-1"/>
          <w:sz w:val="26"/>
          <w:szCs w:val="26"/>
        </w:rPr>
        <w:t xml:space="preserve"> </w:t>
      </w:r>
      <w:r w:rsidR="00D955A0">
        <w:rPr>
          <w:position w:val="-1"/>
          <w:sz w:val="26"/>
          <w:szCs w:val="26"/>
        </w:rPr>
        <w:t>Trưởng Ban</w:t>
      </w:r>
      <w:r>
        <w:rPr>
          <w:spacing w:val="-7"/>
          <w:position w:val="-1"/>
          <w:sz w:val="26"/>
          <w:szCs w:val="26"/>
        </w:rPr>
        <w:t xml:space="preserve"> </w:t>
      </w:r>
      <w:r>
        <w:rPr>
          <w:spacing w:val="2"/>
          <w:position w:val="-1"/>
          <w:sz w:val="26"/>
          <w:szCs w:val="26"/>
        </w:rPr>
        <w:t>Đ</w:t>
      </w:r>
      <w:r>
        <w:rPr>
          <w:position w:val="-1"/>
          <w:sz w:val="26"/>
          <w:szCs w:val="26"/>
        </w:rPr>
        <w:t>ào</w:t>
      </w:r>
      <w:r>
        <w:rPr>
          <w:spacing w:val="-2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tạo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và</w:t>
      </w:r>
      <w:r>
        <w:rPr>
          <w:spacing w:val="-1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Lãnh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đạo</w:t>
      </w:r>
      <w:r>
        <w:rPr>
          <w:spacing w:val="-3"/>
          <w:position w:val="-1"/>
          <w:sz w:val="26"/>
          <w:szCs w:val="26"/>
        </w:rPr>
        <w:t xml:space="preserve"> </w:t>
      </w:r>
      <w:r w:rsidR="00D955A0">
        <w:rPr>
          <w:position w:val="-1"/>
          <w:sz w:val="26"/>
          <w:szCs w:val="26"/>
        </w:rPr>
        <w:t>Khoa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xét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d</w:t>
      </w:r>
      <w:r>
        <w:rPr>
          <w:spacing w:val="5"/>
          <w:position w:val="-1"/>
          <w:sz w:val="26"/>
          <w:szCs w:val="26"/>
        </w:rPr>
        <w:t>u</w:t>
      </w:r>
      <w:r>
        <w:rPr>
          <w:spacing w:val="-5"/>
          <w:position w:val="-1"/>
          <w:sz w:val="26"/>
          <w:szCs w:val="26"/>
        </w:rPr>
        <w:t>y</w:t>
      </w:r>
      <w:r>
        <w:rPr>
          <w:position w:val="-1"/>
          <w:sz w:val="26"/>
          <w:szCs w:val="26"/>
        </w:rPr>
        <w:t>ệt.</w:t>
      </w:r>
    </w:p>
    <w:p w:rsidR="00A15C77" w:rsidRDefault="00A15C77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3063"/>
        <w:gridCol w:w="2350"/>
      </w:tblGrid>
      <w:tr w:rsidR="00A15C77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A15C77" w:rsidRDefault="000070E1">
            <w:pPr>
              <w:spacing w:before="66"/>
              <w:ind w:left="4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BAN</w:t>
            </w:r>
            <w:r w:rsidR="00A247B5">
              <w:rPr>
                <w:b/>
                <w:spacing w:val="-8"/>
                <w:sz w:val="26"/>
                <w:szCs w:val="26"/>
              </w:rPr>
              <w:t xml:space="preserve"> </w:t>
            </w:r>
            <w:r w:rsidR="00A247B5">
              <w:rPr>
                <w:b/>
                <w:sz w:val="26"/>
                <w:szCs w:val="26"/>
              </w:rPr>
              <w:t>ĐÀO</w:t>
            </w:r>
            <w:r w:rsidR="00A247B5">
              <w:rPr>
                <w:b/>
                <w:spacing w:val="-6"/>
                <w:sz w:val="26"/>
                <w:szCs w:val="26"/>
              </w:rPr>
              <w:t xml:space="preserve"> </w:t>
            </w:r>
            <w:r w:rsidR="00A247B5">
              <w:rPr>
                <w:b/>
                <w:spacing w:val="2"/>
                <w:sz w:val="26"/>
                <w:szCs w:val="26"/>
              </w:rPr>
              <w:t>T</w:t>
            </w:r>
            <w:r w:rsidR="00A247B5">
              <w:rPr>
                <w:b/>
                <w:sz w:val="26"/>
                <w:szCs w:val="26"/>
              </w:rPr>
              <w:t>ẠO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A15C77" w:rsidRDefault="00A247B5" w:rsidP="000070E1">
            <w:pPr>
              <w:spacing w:before="66"/>
              <w:ind w:left="44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ẠO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 w:rsidR="000070E1">
              <w:rPr>
                <w:b/>
                <w:sz w:val="26"/>
                <w:szCs w:val="26"/>
              </w:rPr>
              <w:t>KHOA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15C77" w:rsidRDefault="00A247B5">
            <w:pPr>
              <w:spacing w:before="66"/>
              <w:ind w:left="6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ÊN</w:t>
            </w:r>
          </w:p>
        </w:tc>
      </w:tr>
      <w:tr w:rsidR="00A15C77">
        <w:trPr>
          <w:trHeight w:hRule="exact" w:val="376"/>
        </w:trPr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</w:tcPr>
          <w:p w:rsidR="00A15C77" w:rsidRDefault="00A247B5">
            <w:pPr>
              <w:spacing w:line="280" w:lineRule="exact"/>
              <w:ind w:left="1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A15C77" w:rsidRDefault="00A247B5">
            <w:pPr>
              <w:spacing w:line="280" w:lineRule="exact"/>
              <w:ind w:left="5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A15C77" w:rsidRDefault="00A247B5">
            <w:pPr>
              <w:spacing w:line="280" w:lineRule="exact"/>
              <w:ind w:left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rõ họ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tên)</w:t>
            </w:r>
          </w:p>
        </w:tc>
      </w:tr>
    </w:tbl>
    <w:p w:rsidR="00A15C77" w:rsidRDefault="00A15C77">
      <w:pPr>
        <w:spacing w:before="1" w:line="100" w:lineRule="exact"/>
        <w:rPr>
          <w:sz w:val="10"/>
          <w:szCs w:val="10"/>
        </w:rPr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A15C77">
      <w:pPr>
        <w:spacing w:line="200" w:lineRule="exact"/>
      </w:pPr>
    </w:p>
    <w:p w:rsidR="00A15C77" w:rsidRDefault="000376CE">
      <w:pPr>
        <w:spacing w:before="26"/>
        <w:ind w:left="3937" w:right="3385"/>
        <w:jc w:val="center"/>
        <w:rPr>
          <w:sz w:val="26"/>
          <w:szCs w:val="26"/>
        </w:rPr>
      </w:pPr>
      <w:r>
        <w:rPr>
          <w:b/>
          <w:sz w:val="26"/>
          <w:szCs w:val="26"/>
        </w:rPr>
        <w:t>GIÁM ĐỐC</w:t>
      </w:r>
    </w:p>
    <w:sectPr w:rsidR="00A15C77">
      <w:type w:val="continuous"/>
      <w:pgSz w:w="1192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13DA"/>
    <w:multiLevelType w:val="multilevel"/>
    <w:tmpl w:val="905A6B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77"/>
    <w:rsid w:val="000070E1"/>
    <w:rsid w:val="000262AB"/>
    <w:rsid w:val="000376CE"/>
    <w:rsid w:val="00282E0B"/>
    <w:rsid w:val="002D403C"/>
    <w:rsid w:val="00563BF0"/>
    <w:rsid w:val="005F4105"/>
    <w:rsid w:val="00872070"/>
    <w:rsid w:val="008C50B8"/>
    <w:rsid w:val="009E7358"/>
    <w:rsid w:val="00A15C77"/>
    <w:rsid w:val="00A247B5"/>
    <w:rsid w:val="00CF20EC"/>
    <w:rsid w:val="00D50BD3"/>
    <w:rsid w:val="00D955A0"/>
    <w:rsid w:val="00DC7236"/>
    <w:rsid w:val="00E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96A6F6F"/>
  <w15:docId w15:val="{DA72B14A-8B83-4122-8410-9DE73BA3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2024-03-21T02:30:00Z</cp:lastPrinted>
  <dcterms:created xsi:type="dcterms:W3CDTF">2024-03-14T02:15:00Z</dcterms:created>
  <dcterms:modified xsi:type="dcterms:W3CDTF">2025-02-24T07:46:00Z</dcterms:modified>
</cp:coreProperties>
</file>